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C0B5" w14:textId="77777777" w:rsidR="00102D38" w:rsidRPr="00102D38" w:rsidRDefault="00102D38" w:rsidP="00102D38">
      <w:pPr>
        <w:spacing w:after="0"/>
        <w:ind w:left="5664"/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it-IT"/>
        </w:rPr>
      </w:pPr>
      <w:r w:rsidRPr="00102D38"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it-IT"/>
        </w:rPr>
        <w:t>Spett.le</w:t>
      </w:r>
    </w:p>
    <w:p w14:paraId="589F7432" w14:textId="15C2784D" w:rsidR="00102D38" w:rsidRDefault="003D31E2" w:rsidP="00102D38">
      <w:pPr>
        <w:spacing w:after="0" w:line="240" w:lineRule="auto"/>
        <w:ind w:left="5664"/>
        <w:rPr>
          <w:rFonts w:ascii="Century Gothic" w:eastAsia="Times New Roman" w:hAnsi="Century Gothic" w:cs="Times New Roman"/>
          <w:b/>
          <w:color w:val="000000"/>
          <w:sz w:val="18"/>
          <w:szCs w:val="18"/>
          <w:lang w:eastAsia="it-IT"/>
        </w:rPr>
      </w:pPr>
      <w:r>
        <w:rPr>
          <w:rFonts w:ascii="Century Gothic" w:eastAsia="Times New Roman" w:hAnsi="Century Gothic" w:cs="Times New Roman"/>
          <w:b/>
          <w:color w:val="000000"/>
          <w:sz w:val="18"/>
          <w:szCs w:val="18"/>
          <w:lang w:eastAsia="it-IT"/>
        </w:rPr>
        <w:t>A.R.A.L. S.p.A.</w:t>
      </w:r>
    </w:p>
    <w:p w14:paraId="1AC0555F" w14:textId="77777777" w:rsidR="003D31E2" w:rsidRPr="003D31E2" w:rsidRDefault="003D31E2" w:rsidP="003D31E2">
      <w:pPr>
        <w:spacing w:after="0"/>
        <w:ind w:left="5664"/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it-IT"/>
        </w:rPr>
      </w:pPr>
      <w:proofErr w:type="spellStart"/>
      <w:r w:rsidRPr="003D31E2"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it-IT"/>
        </w:rPr>
        <w:t>Str</w:t>
      </w:r>
      <w:proofErr w:type="spellEnd"/>
      <w:r w:rsidRPr="003D31E2"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it-IT"/>
        </w:rPr>
        <w:t xml:space="preserve">. John Fitzgerald Kennedy, 504, </w:t>
      </w:r>
    </w:p>
    <w:p w14:paraId="608DD020" w14:textId="14DA1850" w:rsidR="003D31E2" w:rsidRPr="003D31E2" w:rsidRDefault="003D31E2" w:rsidP="003D31E2">
      <w:pPr>
        <w:spacing w:after="0"/>
        <w:ind w:left="5664"/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it-IT"/>
        </w:rPr>
      </w:pPr>
      <w:r w:rsidRPr="003D31E2"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it-IT"/>
        </w:rPr>
        <w:t>151</w:t>
      </w:r>
      <w:r w:rsidR="00F7511F"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it-IT"/>
        </w:rPr>
        <w:t>22</w:t>
      </w:r>
      <w:r w:rsidRPr="003D31E2"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it-IT"/>
        </w:rPr>
        <w:t xml:space="preserve"> </w:t>
      </w:r>
      <w:r w:rsidR="00F7511F"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it-IT"/>
        </w:rPr>
        <w:t>Castelceriolo (AL)</w:t>
      </w:r>
      <w:r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it-IT"/>
        </w:rPr>
        <w:t xml:space="preserve"> </w:t>
      </w:r>
    </w:p>
    <w:p w14:paraId="57B4E0DC" w14:textId="77777777" w:rsidR="00EB0D2F" w:rsidRPr="003D31E2" w:rsidRDefault="00EB0D2F" w:rsidP="003D31E2">
      <w:pPr>
        <w:spacing w:after="0"/>
        <w:ind w:left="5664"/>
        <w:rPr>
          <w:rFonts w:ascii="Century Gothic" w:eastAsia="Times New Roman" w:hAnsi="Century Gothic" w:cs="Times New Roman"/>
          <w:bCs/>
          <w:color w:val="000000"/>
          <w:sz w:val="18"/>
          <w:szCs w:val="18"/>
          <w:lang w:eastAsia="it-IT"/>
        </w:rPr>
      </w:pPr>
    </w:p>
    <w:p w14:paraId="7534218C" w14:textId="64CB8F43" w:rsidR="007A65C2" w:rsidRPr="00E522AA" w:rsidRDefault="00935994" w:rsidP="00935994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E522AA">
        <w:rPr>
          <w:b/>
          <w:bCs/>
          <w:sz w:val="24"/>
          <w:szCs w:val="24"/>
        </w:rPr>
        <w:t>DOMANDA DI CANDIDATURA</w:t>
      </w:r>
    </w:p>
    <w:p w14:paraId="7043DDEB" w14:textId="77777777" w:rsidR="00935994" w:rsidRPr="004630DE" w:rsidRDefault="00935994" w:rsidP="00935994">
      <w:pPr>
        <w:spacing w:after="0" w:line="360" w:lineRule="auto"/>
        <w:jc w:val="center"/>
        <w:rPr>
          <w:b/>
          <w:bCs/>
        </w:rPr>
      </w:pPr>
    </w:p>
    <w:p w14:paraId="6BF80120" w14:textId="2DD58447" w:rsidR="00EB0D2F" w:rsidRDefault="00F948D5" w:rsidP="00611F6A">
      <w:pPr>
        <w:spacing w:after="0" w:line="360" w:lineRule="auto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Io sottoscritto</w:t>
      </w:r>
      <w:r w:rsidR="00EB0D2F">
        <w:rPr>
          <w:rFonts w:ascii="Century Gothic" w:hAnsi="Century Gothic" w:cs="Century Gothic"/>
          <w:sz w:val="18"/>
          <w:szCs w:val="18"/>
        </w:rPr>
        <w:t>/a…………………………...…………………………………………………………………</w:t>
      </w:r>
      <w:r>
        <w:rPr>
          <w:rFonts w:ascii="Century Gothic" w:hAnsi="Century Gothic" w:cs="Century Gothic"/>
          <w:sz w:val="18"/>
          <w:szCs w:val="18"/>
        </w:rPr>
        <w:t>………</w:t>
      </w:r>
      <w:r w:rsidR="00EB0D2F">
        <w:rPr>
          <w:rFonts w:ascii="Century Gothic" w:hAnsi="Century Gothic" w:cs="Century Gothic"/>
          <w:sz w:val="18"/>
          <w:szCs w:val="18"/>
        </w:rPr>
        <w:t>…………</w:t>
      </w:r>
      <w:r w:rsidR="004630DE">
        <w:rPr>
          <w:rFonts w:ascii="Century Gothic" w:hAnsi="Century Gothic" w:cs="Century Gothic"/>
          <w:sz w:val="18"/>
          <w:szCs w:val="18"/>
        </w:rPr>
        <w:t>…</w:t>
      </w:r>
      <w:r>
        <w:rPr>
          <w:rFonts w:ascii="Century Gothic" w:hAnsi="Century Gothic" w:cs="Century Gothic"/>
          <w:sz w:val="18"/>
          <w:szCs w:val="18"/>
        </w:rPr>
        <w:t>….</w:t>
      </w:r>
    </w:p>
    <w:p w14:paraId="24501FD7" w14:textId="7E66C487" w:rsidR="00EB0D2F" w:rsidRDefault="00EB0D2F" w:rsidP="00611F6A">
      <w:pPr>
        <w:spacing w:after="0" w:line="360" w:lineRule="auto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Nato/</w:t>
      </w:r>
      <w:r w:rsidR="00F948D5">
        <w:rPr>
          <w:rFonts w:ascii="Century Gothic" w:hAnsi="Century Gothic" w:cs="Century Gothic"/>
          <w:sz w:val="18"/>
          <w:szCs w:val="18"/>
        </w:rPr>
        <w:t>a a</w:t>
      </w:r>
      <w:r>
        <w:rPr>
          <w:rFonts w:ascii="Century Gothic" w:hAnsi="Century Gothic" w:cs="Century Gothic"/>
          <w:sz w:val="18"/>
          <w:szCs w:val="18"/>
        </w:rPr>
        <w:t>……</w:t>
      </w:r>
      <w:r w:rsidR="00F948D5">
        <w:rPr>
          <w:rFonts w:ascii="Century Gothic" w:hAnsi="Century Gothic" w:cs="Century Gothic"/>
          <w:sz w:val="18"/>
          <w:szCs w:val="18"/>
        </w:rPr>
        <w:t>……</w:t>
      </w:r>
      <w:r>
        <w:rPr>
          <w:rFonts w:ascii="Century Gothic" w:hAnsi="Century Gothic" w:cs="Century Gothic"/>
          <w:sz w:val="18"/>
          <w:szCs w:val="18"/>
        </w:rPr>
        <w:t>…………………………………………il……………………</w:t>
      </w:r>
      <w:r w:rsidR="00F948D5">
        <w:rPr>
          <w:rFonts w:ascii="Century Gothic" w:hAnsi="Century Gothic" w:cs="Century Gothic"/>
          <w:sz w:val="18"/>
          <w:szCs w:val="18"/>
        </w:rPr>
        <w:t>……</w:t>
      </w: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</w:t>
      </w:r>
    </w:p>
    <w:p w14:paraId="30E22E48" w14:textId="093F11A3" w:rsidR="00EB0D2F" w:rsidRDefault="00EB0D2F" w:rsidP="00611F6A">
      <w:pPr>
        <w:spacing w:after="0" w:line="360" w:lineRule="auto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Residente in…………………………………………………………………………………… </w:t>
      </w:r>
      <w:r w:rsidR="00F948D5">
        <w:rPr>
          <w:rFonts w:ascii="Century Gothic" w:hAnsi="Century Gothic" w:cs="Century Gothic"/>
          <w:sz w:val="18"/>
          <w:szCs w:val="18"/>
        </w:rPr>
        <w:t>CA.P. …</w:t>
      </w:r>
      <w:r>
        <w:rPr>
          <w:rFonts w:ascii="Century Gothic" w:hAnsi="Century Gothic" w:cs="Century Gothic"/>
          <w:sz w:val="18"/>
          <w:szCs w:val="18"/>
        </w:rPr>
        <w:t>……………………</w:t>
      </w:r>
      <w:proofErr w:type="gramStart"/>
      <w:r w:rsidR="00F948D5">
        <w:rPr>
          <w:rFonts w:ascii="Century Gothic" w:hAnsi="Century Gothic" w:cs="Century Gothic"/>
          <w:sz w:val="18"/>
          <w:szCs w:val="18"/>
        </w:rPr>
        <w:t>…….</w:t>
      </w:r>
      <w:proofErr w:type="gramEnd"/>
      <w:r w:rsidR="00F948D5">
        <w:rPr>
          <w:rFonts w:ascii="Century Gothic" w:hAnsi="Century Gothic" w:cs="Century Gothic"/>
          <w:sz w:val="18"/>
          <w:szCs w:val="18"/>
        </w:rPr>
        <w:t>.</w:t>
      </w:r>
    </w:p>
    <w:p w14:paraId="70165C51" w14:textId="460B0630" w:rsidR="00EB0D2F" w:rsidRPr="00D75BCC" w:rsidRDefault="00EB0D2F" w:rsidP="00611F6A">
      <w:pPr>
        <w:spacing w:after="0" w:line="360" w:lineRule="auto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</w:t>
      </w:r>
      <w:r w:rsidR="00F948D5">
        <w:rPr>
          <w:rFonts w:ascii="Century Gothic" w:hAnsi="Century Gothic" w:cs="Century Gothic"/>
          <w:sz w:val="18"/>
          <w:szCs w:val="18"/>
        </w:rPr>
        <w:t>……</w:t>
      </w:r>
      <w:r>
        <w:rPr>
          <w:rFonts w:ascii="Century Gothic" w:hAnsi="Century Gothic" w:cs="Century Gothic"/>
          <w:sz w:val="18"/>
          <w:szCs w:val="18"/>
        </w:rPr>
        <w:t>……………………n.</w:t>
      </w:r>
      <w:r w:rsidR="00F948D5">
        <w:rPr>
          <w:rFonts w:ascii="Century Gothic" w:hAnsi="Century Gothic" w:cs="Century Gothic"/>
          <w:sz w:val="18"/>
          <w:szCs w:val="18"/>
        </w:rPr>
        <w:t xml:space="preserve"> …</w:t>
      </w:r>
      <w:r>
        <w:rPr>
          <w:rFonts w:ascii="Century Gothic" w:hAnsi="Century Gothic" w:cs="Century Gothic"/>
          <w:sz w:val="18"/>
          <w:szCs w:val="18"/>
        </w:rPr>
        <w:t xml:space="preserve">……. </w:t>
      </w:r>
      <w:r w:rsidRPr="00D75BCC">
        <w:rPr>
          <w:rFonts w:ascii="Century Gothic" w:hAnsi="Century Gothic" w:cs="Century Gothic"/>
          <w:sz w:val="18"/>
          <w:szCs w:val="18"/>
        </w:rPr>
        <w:t>Tel. ……………………………… Cell ……………………</w:t>
      </w:r>
      <w:r w:rsidR="00F948D5" w:rsidRPr="00D75BCC">
        <w:rPr>
          <w:rFonts w:ascii="Century Gothic" w:hAnsi="Century Gothic" w:cs="Century Gothic"/>
          <w:sz w:val="18"/>
          <w:szCs w:val="18"/>
        </w:rPr>
        <w:t>……</w:t>
      </w:r>
      <w:r w:rsidRPr="00D75BCC">
        <w:rPr>
          <w:rFonts w:ascii="Century Gothic" w:hAnsi="Century Gothic" w:cs="Century Gothic"/>
          <w:sz w:val="18"/>
          <w:szCs w:val="18"/>
        </w:rPr>
        <w:t>…</w:t>
      </w:r>
      <w:r w:rsidR="00F948D5">
        <w:rPr>
          <w:rFonts w:ascii="Century Gothic" w:hAnsi="Century Gothic" w:cs="Century Gothic"/>
          <w:sz w:val="18"/>
          <w:szCs w:val="18"/>
        </w:rPr>
        <w:t>…</w:t>
      </w:r>
    </w:p>
    <w:p w14:paraId="24E0794D" w14:textId="1BBC99E5" w:rsidR="00EB0D2F" w:rsidRPr="00D75BCC" w:rsidRDefault="00304EB0" w:rsidP="00611F6A">
      <w:pPr>
        <w:spacing w:after="0" w:line="360" w:lineRule="auto"/>
        <w:rPr>
          <w:rFonts w:ascii="Century Gothic" w:hAnsi="Century Gothic" w:cs="Century Gothic"/>
          <w:sz w:val="18"/>
          <w:szCs w:val="18"/>
        </w:rPr>
      </w:pPr>
      <w:proofErr w:type="spellStart"/>
      <w:r>
        <w:rPr>
          <w:rFonts w:ascii="Century Gothic" w:hAnsi="Century Gothic" w:cs="Century Gothic"/>
          <w:sz w:val="18"/>
          <w:szCs w:val="18"/>
        </w:rPr>
        <w:t>E</w:t>
      </w:r>
      <w:r w:rsidR="00EB0D2F" w:rsidRPr="00D75BCC">
        <w:rPr>
          <w:rFonts w:ascii="Century Gothic" w:hAnsi="Century Gothic" w:cs="Century Gothic"/>
          <w:sz w:val="18"/>
          <w:szCs w:val="18"/>
        </w:rPr>
        <w:t>.mail</w:t>
      </w:r>
      <w:proofErr w:type="spellEnd"/>
      <w:r w:rsidR="00EB0D2F" w:rsidRPr="00D75BCC">
        <w:rPr>
          <w:rFonts w:ascii="Century Gothic" w:hAnsi="Century Gothic" w:cs="Century Gothic"/>
          <w:sz w:val="18"/>
          <w:szCs w:val="18"/>
        </w:rPr>
        <w:t>: ………………</w:t>
      </w:r>
      <w:proofErr w:type="gramStart"/>
      <w:r w:rsidR="00F948D5" w:rsidRPr="00D75BCC">
        <w:rPr>
          <w:rFonts w:ascii="Century Gothic" w:hAnsi="Century Gothic" w:cs="Century Gothic"/>
          <w:sz w:val="18"/>
          <w:szCs w:val="18"/>
        </w:rPr>
        <w:t>……</w:t>
      </w:r>
      <w:r w:rsidR="00EB0D2F" w:rsidRPr="00D75BCC">
        <w:rPr>
          <w:rFonts w:ascii="Century Gothic" w:hAnsi="Century Gothic" w:cs="Century Gothic"/>
          <w:sz w:val="18"/>
          <w:szCs w:val="18"/>
        </w:rPr>
        <w:t>.….…</w:t>
      </w:r>
      <w:proofErr w:type="gramEnd"/>
      <w:r w:rsidR="00EB0D2F" w:rsidRPr="00D75BCC">
        <w:rPr>
          <w:rFonts w:ascii="Century Gothic" w:hAnsi="Century Gothic" w:cs="Century Gothic"/>
          <w:sz w:val="18"/>
          <w:szCs w:val="18"/>
        </w:rPr>
        <w:t>……</w:t>
      </w:r>
      <w:proofErr w:type="gramStart"/>
      <w:r w:rsidR="00EB0D2F" w:rsidRPr="00D75BCC">
        <w:rPr>
          <w:rFonts w:ascii="Century Gothic" w:hAnsi="Century Gothic" w:cs="Century Gothic"/>
          <w:sz w:val="18"/>
          <w:szCs w:val="18"/>
        </w:rPr>
        <w:t>…….</w:t>
      </w:r>
      <w:proofErr w:type="gramEnd"/>
      <w:r w:rsidR="00EB0D2F" w:rsidRPr="00D75BCC">
        <w:rPr>
          <w:rFonts w:ascii="Century Gothic" w:hAnsi="Century Gothic" w:cs="Century Gothic"/>
          <w:sz w:val="18"/>
          <w:szCs w:val="18"/>
        </w:rPr>
        <w:t>………… - PEC …………………………………………..........................................</w:t>
      </w:r>
    </w:p>
    <w:p w14:paraId="529A4BC6" w14:textId="2FF947AA" w:rsidR="00EB0D2F" w:rsidRDefault="00EB0D2F" w:rsidP="00611F6A">
      <w:pPr>
        <w:spacing w:after="0" w:line="360" w:lineRule="auto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Codice Fiscale …………………………………………………................................................................................................</w:t>
      </w:r>
    </w:p>
    <w:p w14:paraId="0459CBBE" w14:textId="77777777" w:rsidR="00EB0D2F" w:rsidRDefault="00EB0D2F" w:rsidP="00EB0D2F">
      <w:pPr>
        <w:spacing w:after="0" w:line="240" w:lineRule="auto"/>
        <w:jc w:val="center"/>
        <w:rPr>
          <w:rFonts w:ascii="Century Gothic" w:hAnsi="Century Gothic" w:cs="Century Gothic"/>
          <w:sz w:val="18"/>
          <w:szCs w:val="18"/>
        </w:rPr>
      </w:pPr>
    </w:p>
    <w:p w14:paraId="03E9DF37" w14:textId="77777777" w:rsidR="00EB0D2F" w:rsidRDefault="00EB0D2F" w:rsidP="00EB0D2F">
      <w:pPr>
        <w:spacing w:after="0" w:line="240" w:lineRule="auto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3E24F462" w14:textId="77777777" w:rsidR="00EB0D2F" w:rsidRDefault="00EB0D2F" w:rsidP="00EB0D2F">
      <w:pPr>
        <w:spacing w:after="0" w:line="240" w:lineRule="auto"/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5F19EF08" w14:textId="77777777" w:rsidR="00F7511F" w:rsidRDefault="00EB0D2F" w:rsidP="00C57FB6">
      <w:pPr>
        <w:spacing w:after="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 essere ammesso/a </w:t>
      </w:r>
      <w:proofErr w:type="spellStart"/>
      <w:r w:rsidRPr="006407EA">
        <w:rPr>
          <w:rFonts w:ascii="Century Gothic" w:hAnsi="Century Gothic" w:cs="Century Gothic"/>
          <w:sz w:val="18"/>
          <w:szCs w:val="18"/>
        </w:rPr>
        <w:t>a</w:t>
      </w:r>
      <w:proofErr w:type="spellEnd"/>
      <w:r w:rsidRPr="006407EA">
        <w:rPr>
          <w:rFonts w:ascii="Century Gothic" w:hAnsi="Century Gothic" w:cs="Century Gothic"/>
          <w:sz w:val="18"/>
          <w:szCs w:val="18"/>
        </w:rPr>
        <w:t xml:space="preserve"> partecipare alla selezione pubb</w:t>
      </w:r>
      <w:r>
        <w:rPr>
          <w:rFonts w:ascii="Century Gothic" w:hAnsi="Century Gothic" w:cs="Century Gothic"/>
          <w:sz w:val="18"/>
          <w:szCs w:val="18"/>
        </w:rPr>
        <w:t xml:space="preserve">lica per la copertura a tempo </w:t>
      </w:r>
      <w:r w:rsidR="003D31E2">
        <w:rPr>
          <w:rFonts w:ascii="Century Gothic" w:hAnsi="Century Gothic" w:cs="Century Gothic"/>
          <w:sz w:val="18"/>
          <w:szCs w:val="18"/>
        </w:rPr>
        <w:t>in</w:t>
      </w:r>
      <w:r w:rsidRPr="006407EA">
        <w:rPr>
          <w:rFonts w:ascii="Century Gothic" w:hAnsi="Century Gothic" w:cs="Century Gothic"/>
          <w:sz w:val="18"/>
          <w:szCs w:val="18"/>
        </w:rPr>
        <w:t xml:space="preserve">determinato del posto di </w:t>
      </w:r>
      <w:r w:rsidR="00F7511F" w:rsidRPr="00F7511F">
        <w:rPr>
          <w:rFonts w:ascii="Century Gothic" w:hAnsi="Century Gothic" w:cs="Century Gothic"/>
          <w:b/>
          <w:bCs/>
          <w:sz w:val="18"/>
          <w:szCs w:val="18"/>
        </w:rPr>
        <w:t>IMPIEGATO TECNICO di ausilio all’Ufficio Tecnico</w:t>
      </w:r>
      <w:r w:rsidR="00F7511F" w:rsidRPr="00F7511F">
        <w:rPr>
          <w:rFonts w:ascii="Century Gothic" w:hAnsi="Century Gothic" w:cs="Century Gothic"/>
          <w:sz w:val="18"/>
          <w:szCs w:val="18"/>
        </w:rPr>
        <w:t>.</w:t>
      </w:r>
    </w:p>
    <w:p w14:paraId="610419AE" w14:textId="18A3CDC6" w:rsidR="00EB0D2F" w:rsidRPr="007A65C2" w:rsidRDefault="00EB0D2F" w:rsidP="00C57FB6">
      <w:pPr>
        <w:spacing w:after="0"/>
        <w:jc w:val="both"/>
        <w:rPr>
          <w:rFonts w:ascii="Century Gothic" w:hAnsi="Century Gothic" w:cs="Century Gothic"/>
          <w:sz w:val="18"/>
          <w:szCs w:val="18"/>
        </w:rPr>
      </w:pPr>
      <w:r w:rsidRPr="007A65C2"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</w:t>
      </w:r>
      <w:r w:rsidR="00CA7B14" w:rsidRPr="007A65C2">
        <w:rPr>
          <w:rFonts w:ascii="Century Gothic" w:hAnsi="Century Gothic" w:cs="Century Gothic"/>
          <w:sz w:val="18"/>
          <w:szCs w:val="18"/>
        </w:rPr>
        <w:t>0</w:t>
      </w:r>
      <w:r w:rsidRPr="007A65C2">
        <w:rPr>
          <w:rFonts w:ascii="Century Gothic" w:hAnsi="Century Gothic" w:cs="Century Gothic"/>
          <w:sz w:val="18"/>
          <w:szCs w:val="18"/>
        </w:rPr>
        <w:t xml:space="preserve"> e consapevole delle sanzioni penali previste dall’art.</w:t>
      </w:r>
      <w:r w:rsidR="000D39A6">
        <w:rPr>
          <w:rFonts w:ascii="Century Gothic" w:hAnsi="Century Gothic" w:cs="Century Gothic"/>
          <w:sz w:val="18"/>
          <w:szCs w:val="18"/>
        </w:rPr>
        <w:t xml:space="preserve"> </w:t>
      </w:r>
      <w:r w:rsidRPr="007A65C2">
        <w:rPr>
          <w:rFonts w:ascii="Century Gothic" w:hAnsi="Century Gothic" w:cs="Century Gothic"/>
          <w:sz w:val="18"/>
          <w:szCs w:val="18"/>
        </w:rPr>
        <w:t>76 del citato D.P.R. per le ipotesi di falsità in atti e di dichiarazioni mendaci</w:t>
      </w:r>
    </w:p>
    <w:p w14:paraId="755A1DD8" w14:textId="77777777" w:rsidR="00EB0D2F" w:rsidRDefault="00EB0D2F" w:rsidP="00EB0D2F">
      <w:pPr>
        <w:spacing w:after="0" w:line="240" w:lineRule="auto"/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1D37EE6B" w14:textId="77777777" w:rsidR="00EB0D2F" w:rsidRDefault="00EB0D2F" w:rsidP="00EB0D2F">
      <w:pPr>
        <w:spacing w:after="0" w:line="240" w:lineRule="auto"/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 xml:space="preserve">D i c h </w:t>
      </w:r>
      <w:proofErr w:type="gramStart"/>
      <w:r>
        <w:rPr>
          <w:rFonts w:ascii="Century Gothic" w:hAnsi="Century Gothic" w:cs="Century Gothic"/>
          <w:b/>
          <w:sz w:val="18"/>
          <w:szCs w:val="18"/>
        </w:rPr>
        <w:t>i a</w:t>
      </w:r>
      <w:proofErr w:type="gramEnd"/>
      <w:r>
        <w:rPr>
          <w:rFonts w:ascii="Century Gothic" w:hAnsi="Century Gothic" w:cs="Century Gothic"/>
          <w:b/>
          <w:sz w:val="18"/>
          <w:szCs w:val="18"/>
        </w:rPr>
        <w:t xml:space="preserve"> r o</w:t>
      </w:r>
    </w:p>
    <w:p w14:paraId="05C23798" w14:textId="77777777" w:rsidR="00EB0D2F" w:rsidRDefault="00EB0D2F" w:rsidP="00EB0D2F">
      <w:pPr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</w:p>
    <w:p w14:paraId="06DB88F4" w14:textId="03F44E82" w:rsidR="00EB0D2F" w:rsidRDefault="00EB0D2F" w:rsidP="00EB0D2F">
      <w:pPr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</w:t>
      </w:r>
      <w:r w:rsidR="005E454C">
        <w:rPr>
          <w:rFonts w:ascii="Century Gothic" w:hAnsi="Century Gothic" w:cs="Century Gothic"/>
          <w:sz w:val="18"/>
          <w:szCs w:val="18"/>
        </w:rPr>
        <w:t xml:space="preserve"> (barrare le caselle)</w:t>
      </w:r>
      <w:r>
        <w:rPr>
          <w:rFonts w:ascii="Century Gothic" w:hAnsi="Century Gothic" w:cs="Century Gothic"/>
          <w:sz w:val="18"/>
          <w:szCs w:val="18"/>
        </w:rPr>
        <w:t>:</w:t>
      </w:r>
    </w:p>
    <w:p w14:paraId="2F21BE1A" w14:textId="6D9213DC" w:rsidR="00EB0D2F" w:rsidRDefault="00EB0D2F" w:rsidP="00EB0D2F">
      <w:pPr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</w:p>
    <w:p w14:paraId="049B6421" w14:textId="5BFD5516" w:rsidR="003D31E2" w:rsidRPr="003D31E2" w:rsidRDefault="003D31E2" w:rsidP="003D31E2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  <w:r w:rsidRPr="003D31E2">
        <w:rPr>
          <w:rFonts w:ascii="Century Gothic" w:hAnsi="Century Gothic" w:cs="Century Gothic"/>
          <w:sz w:val="18"/>
          <w:szCs w:val="18"/>
        </w:rPr>
        <w:t>essere cittadino italiano o appartenere ad un paese dell’Unione Europea, fatte salve le eccezioni di cui al D.P.C.M. 07.02.1994, n° 174 (i cittadini degli Stati membri della U.E. devono possedere i seguenti requisiti: - godere dei diritti civili e politici anche negli Stati di appartenenza o di provenienza; - essere in possesso, fatta eccezione per la titolarità della cittadinanza italiana, di tutti gli altri requisiti previsti per i cittadini della Repubblica Italiana; avere buona conoscenza della lingua italiana);</w:t>
      </w:r>
    </w:p>
    <w:p w14:paraId="585D06BA" w14:textId="1116258B" w:rsidR="003D31E2" w:rsidRPr="003D31E2" w:rsidRDefault="003D31E2" w:rsidP="003D31E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  <w:r w:rsidRPr="003D31E2">
        <w:rPr>
          <w:rFonts w:ascii="Century Gothic" w:hAnsi="Century Gothic" w:cs="Century Gothic"/>
          <w:sz w:val="18"/>
          <w:szCs w:val="18"/>
        </w:rPr>
        <w:t>possedere il godimento dei diritti civili e politici;</w:t>
      </w:r>
    </w:p>
    <w:p w14:paraId="03D7E504" w14:textId="1825DC28" w:rsidR="003D31E2" w:rsidRPr="003D31E2" w:rsidRDefault="003D31E2" w:rsidP="003D31E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  <w:r w:rsidRPr="003D31E2">
        <w:rPr>
          <w:rFonts w:ascii="Century Gothic" w:hAnsi="Century Gothic" w:cs="Century Gothic"/>
          <w:sz w:val="18"/>
          <w:szCs w:val="18"/>
        </w:rPr>
        <w:t>essere in posizione regolare nei confronti degli obblighi di leva per i cittadini soggetti a tale obbligo;</w:t>
      </w:r>
    </w:p>
    <w:p w14:paraId="0C797CF5" w14:textId="0D30633B" w:rsidR="003D31E2" w:rsidRPr="003D31E2" w:rsidRDefault="003D31E2" w:rsidP="003D31E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  <w:r w:rsidRPr="003D31E2">
        <w:rPr>
          <w:rFonts w:ascii="Century Gothic" w:hAnsi="Century Gothic" w:cs="Century Gothic"/>
          <w:sz w:val="18"/>
          <w:szCs w:val="18"/>
        </w:rPr>
        <w:t>non essere stato interdetto/a dai pubblici uffici, nonché destituito/a o dispensato/a ovvero licenziato/a dall’impiego c/o una Pubblica Amministrazione (con esclusione dell’ipotesi di cessazione del rapporto di lavoro per giustificato motivo oggettivo e/o spoils system), ovvero non essere stato dichiarato/a decaduto/a da un impiego statale a seguito dell’accertamento che l’impiego stesso è stato conseguito mediante la produzione di documenti falsi o viziati da invalidità;</w:t>
      </w:r>
    </w:p>
    <w:p w14:paraId="2BBB86D1" w14:textId="3C8FF4AF" w:rsidR="003D31E2" w:rsidRPr="003D31E2" w:rsidRDefault="003D31E2" w:rsidP="003D31E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  <w:r w:rsidRPr="003D31E2">
        <w:rPr>
          <w:rFonts w:ascii="Century Gothic" w:hAnsi="Century Gothic" w:cs="Century Gothic"/>
          <w:sz w:val="18"/>
          <w:szCs w:val="18"/>
        </w:rPr>
        <w:t>non essere stato/a, licenziato/a per giusta causa in un precedente rapporto di lavoro con la ARAL S.p.A. o con altra impresa, ente, organismo, società pubblica e/o privata;</w:t>
      </w:r>
    </w:p>
    <w:p w14:paraId="542FC229" w14:textId="5CC0127D" w:rsidR="003D31E2" w:rsidRPr="003D31E2" w:rsidRDefault="003D31E2" w:rsidP="003D31E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  <w:r w:rsidRPr="003D31E2">
        <w:rPr>
          <w:rFonts w:ascii="Century Gothic" w:hAnsi="Century Gothic" w:cs="Century Gothic"/>
          <w:sz w:val="18"/>
          <w:szCs w:val="18"/>
        </w:rPr>
        <w:t xml:space="preserve">non essere coinvolto in alcun procedimento amministrativo o giudiziario previsto dal </w:t>
      </w:r>
      <w:proofErr w:type="spellStart"/>
      <w:r w:rsidRPr="003D31E2">
        <w:rPr>
          <w:rFonts w:ascii="Century Gothic" w:hAnsi="Century Gothic" w:cs="Century Gothic"/>
          <w:sz w:val="18"/>
          <w:szCs w:val="18"/>
        </w:rPr>
        <w:t>D.lgs</w:t>
      </w:r>
      <w:proofErr w:type="spellEnd"/>
      <w:r w:rsidRPr="003D31E2">
        <w:rPr>
          <w:rFonts w:ascii="Century Gothic" w:hAnsi="Century Gothic" w:cs="Century Gothic"/>
          <w:sz w:val="18"/>
          <w:szCs w:val="18"/>
        </w:rPr>
        <w:t xml:space="preserve"> 231/01 e </w:t>
      </w:r>
      <w:proofErr w:type="spellStart"/>
      <w:r w:rsidRPr="003D31E2">
        <w:rPr>
          <w:rFonts w:ascii="Century Gothic" w:hAnsi="Century Gothic" w:cs="Century Gothic"/>
          <w:sz w:val="18"/>
          <w:szCs w:val="18"/>
        </w:rPr>
        <w:t>s.m.i.</w:t>
      </w:r>
      <w:proofErr w:type="spellEnd"/>
      <w:r w:rsidRPr="003D31E2">
        <w:rPr>
          <w:rFonts w:ascii="Century Gothic" w:hAnsi="Century Gothic" w:cs="Century Gothic"/>
          <w:sz w:val="18"/>
          <w:szCs w:val="18"/>
        </w:rPr>
        <w:t>;</w:t>
      </w:r>
    </w:p>
    <w:p w14:paraId="47388E9D" w14:textId="004EC6FD" w:rsidR="003D31E2" w:rsidRPr="003D31E2" w:rsidRDefault="003D31E2" w:rsidP="003D31E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  <w:r w:rsidRPr="003D31E2">
        <w:rPr>
          <w:rFonts w:ascii="Century Gothic" w:hAnsi="Century Gothic" w:cs="Century Gothic"/>
          <w:sz w:val="18"/>
          <w:szCs w:val="18"/>
        </w:rPr>
        <w:t xml:space="preserve">non avere riportato condanne penali passate in giudicato che incidono sulla moralità professionale (cui saranno equiparati provvedimenti emanati ex art. 444 c.p.p. – c.d. sentenze di patteggiamento – nonché decreti penali di condanna definitivi; il divieto non opera quando il reato è stato depenalizzato ovvero quando è intervenuta la riabilitazione ovvero quando il reato è stato dichiarato estinto dopo la condanna ovvero in caso di revoca della condanna medesima), non essere sottoposto a misure cautelari personali, non essere in stato di interdizione e/o inabilitazione, non essere sottoposto a procedimento di amministrazione di sostegno, non essere oggetto e/o non avere in corso provvedimenti di prevenzione o di sicurezza; </w:t>
      </w:r>
    </w:p>
    <w:p w14:paraId="5FC3F034" w14:textId="07D19A8B" w:rsidR="003D31E2" w:rsidRDefault="003D31E2" w:rsidP="003D31E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bCs/>
          <w:sz w:val="18"/>
          <w:szCs w:val="18"/>
        </w:rPr>
      </w:pPr>
      <w:r w:rsidRPr="003D31E2">
        <w:rPr>
          <w:rFonts w:ascii="Century Gothic" w:hAnsi="Century Gothic" w:cs="Century Gothic"/>
          <w:b/>
          <w:bCs/>
          <w:sz w:val="18"/>
          <w:szCs w:val="18"/>
        </w:rPr>
        <w:t>SI FA PRESENTE CHE IL CANDIDATO DOVRA’ INDICARE LE EVENTUALI CONDANNE PENALI RIPORTATE E PASSATE IN GIUDICATO AL FINE DI CONSENTIRE ALLA COMMISSIONE DI VALUTARNE L’INCIDENZA AI FINI DELLA SUSSISTENZA O MENO DELLA CAUSA OSTATIVA;</w:t>
      </w:r>
    </w:p>
    <w:p w14:paraId="0F227A6D" w14:textId="7E1D13F5" w:rsidR="003D31E2" w:rsidRPr="003D31E2" w:rsidRDefault="003D31E2" w:rsidP="003D31E2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b/>
          <w:bCs/>
          <w:sz w:val="18"/>
          <w:szCs w:val="18"/>
        </w:rPr>
      </w:pPr>
      <w:r>
        <w:rPr>
          <w:rFonts w:ascii="Century Gothic" w:hAnsi="Century Gothic" w:cs="Century Gothic"/>
          <w:b/>
          <w:bCs/>
          <w:sz w:val="18"/>
          <w:szCs w:val="18"/>
        </w:rPr>
        <w:t>___________________________________________________________________________________________________</w:t>
      </w:r>
    </w:p>
    <w:p w14:paraId="7AE2EC8E" w14:textId="04E00771" w:rsidR="003D31E2" w:rsidRPr="003D31E2" w:rsidRDefault="003D31E2" w:rsidP="003D31E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  <w:r w:rsidRPr="003D31E2">
        <w:rPr>
          <w:rFonts w:ascii="Century Gothic" w:hAnsi="Century Gothic" w:cs="Century Gothic"/>
          <w:sz w:val="18"/>
          <w:szCs w:val="18"/>
        </w:rPr>
        <w:t>non trovarsi in situazioni ostative alla partecipazione alla presente selezione e/o impeditive alla assunzione dell’incarico in osservanza del decreto legislativo 8 aprile 2013, n. 39 (“Disposizioni in materia di inconferibilità e incompatibilità di incarichi presso le pubbliche amministrazioni e presso gli enti privati in controllo pubblico, a norma dell'articolo 1, commi 49 e 50, della legge 6 novembre 2012, n. 190”);</w:t>
      </w:r>
    </w:p>
    <w:p w14:paraId="6E99F27A" w14:textId="2AC0AE84" w:rsidR="003D31E2" w:rsidRPr="003D31E2" w:rsidRDefault="003D31E2" w:rsidP="003D31E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  <w:r w:rsidRPr="003D31E2">
        <w:rPr>
          <w:rFonts w:ascii="Century Gothic" w:hAnsi="Century Gothic" w:cs="Century Gothic"/>
          <w:sz w:val="18"/>
          <w:szCs w:val="18"/>
        </w:rPr>
        <w:t>avere età non inferiore ai 18 anni compiuti alla data del termine di scadenza della presentazione della domanda di partecipazione alla presente selezione.</w:t>
      </w:r>
    </w:p>
    <w:p w14:paraId="2A8D2983" w14:textId="77777777" w:rsidR="00F7511F" w:rsidRDefault="00B2673B" w:rsidP="003A452E">
      <w:pPr>
        <w:suppressAutoHyphens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 </w:t>
      </w:r>
    </w:p>
    <w:p w14:paraId="7D3DF08A" w14:textId="77777777" w:rsidR="00F7511F" w:rsidRDefault="00F7511F" w:rsidP="003A452E">
      <w:pPr>
        <w:suppressAutoHyphens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</w:p>
    <w:p w14:paraId="292E4666" w14:textId="351C0ADB" w:rsidR="003A452E" w:rsidRPr="00B2673B" w:rsidRDefault="00B2673B" w:rsidP="003A452E">
      <w:pPr>
        <w:suppressAutoHyphens/>
        <w:spacing w:after="0" w:line="240" w:lineRule="auto"/>
        <w:jc w:val="both"/>
        <w:rPr>
          <w:rFonts w:ascii="Century Gothic" w:hAnsi="Century Gothic" w:cs="Century Gothic"/>
          <w:b/>
          <w:bCs/>
          <w:sz w:val="18"/>
          <w:szCs w:val="18"/>
        </w:rPr>
      </w:pPr>
      <w:r w:rsidRPr="00B2673B">
        <w:rPr>
          <w:rFonts w:ascii="Century Gothic" w:hAnsi="Century Gothic" w:cs="Century Gothic"/>
          <w:b/>
          <w:bCs/>
          <w:sz w:val="18"/>
          <w:szCs w:val="18"/>
        </w:rPr>
        <w:lastRenderedPageBreak/>
        <w:t>Dichiar</w:t>
      </w:r>
      <w:r w:rsidR="00F7511F">
        <w:rPr>
          <w:rFonts w:ascii="Century Gothic" w:hAnsi="Century Gothic" w:cs="Century Gothic"/>
          <w:b/>
          <w:bCs/>
          <w:sz w:val="18"/>
          <w:szCs w:val="18"/>
        </w:rPr>
        <w:t>o</w:t>
      </w:r>
      <w:r w:rsidRPr="00B2673B">
        <w:rPr>
          <w:rFonts w:ascii="Century Gothic" w:hAnsi="Century Gothic" w:cs="Century Gothic"/>
          <w:b/>
          <w:bCs/>
          <w:sz w:val="18"/>
          <w:szCs w:val="18"/>
        </w:rPr>
        <w:t xml:space="preserve"> altresì:</w:t>
      </w:r>
    </w:p>
    <w:p w14:paraId="0EAECA36" w14:textId="77777777" w:rsidR="00B2673B" w:rsidRDefault="00B2673B" w:rsidP="003A452E">
      <w:pPr>
        <w:suppressAutoHyphens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</w:p>
    <w:p w14:paraId="4C20AD42" w14:textId="0DB510A8" w:rsidR="00EB0D2F" w:rsidRDefault="009F3342" w:rsidP="00C009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  <w:r w:rsidRPr="00C00904">
        <w:rPr>
          <w:rFonts w:ascii="Century Gothic" w:hAnsi="Century Gothic" w:cs="Century Gothic"/>
          <w:sz w:val="18"/>
          <w:szCs w:val="18"/>
        </w:rPr>
        <w:t xml:space="preserve">di essere disponibile ad acquisire il domicilio </w:t>
      </w:r>
      <w:r w:rsidR="000D39A6">
        <w:rPr>
          <w:rFonts w:ascii="Century Gothic" w:hAnsi="Century Gothic" w:cs="Century Gothic"/>
          <w:sz w:val="18"/>
          <w:szCs w:val="18"/>
        </w:rPr>
        <w:t xml:space="preserve">nell’area </w:t>
      </w:r>
      <w:r w:rsidR="005E454C">
        <w:rPr>
          <w:rFonts w:ascii="Century Gothic" w:hAnsi="Century Gothic" w:cs="Century Gothic"/>
          <w:sz w:val="18"/>
          <w:szCs w:val="18"/>
        </w:rPr>
        <w:t>alessandrina</w:t>
      </w:r>
      <w:r w:rsidR="00520EC4" w:rsidRPr="00C00904">
        <w:rPr>
          <w:rFonts w:ascii="Century Gothic" w:hAnsi="Century Gothic" w:cs="Century Gothic"/>
          <w:sz w:val="18"/>
          <w:szCs w:val="18"/>
        </w:rPr>
        <w:t>;</w:t>
      </w:r>
    </w:p>
    <w:p w14:paraId="7A3A1F06" w14:textId="77777777" w:rsidR="009278CB" w:rsidRPr="00C00904" w:rsidRDefault="009278CB" w:rsidP="00C00904">
      <w:pPr>
        <w:suppressAutoHyphens/>
        <w:spacing w:after="0" w:line="24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62E4C229" w14:textId="2563A574" w:rsidR="009278CB" w:rsidRPr="00C00904" w:rsidRDefault="009278CB" w:rsidP="00C009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  <w:r w:rsidRPr="00C00904">
        <w:rPr>
          <w:rFonts w:ascii="Century Gothic" w:hAnsi="Century Gothic" w:cs="Century Gothic"/>
          <w:sz w:val="18"/>
          <w:szCs w:val="18"/>
        </w:rPr>
        <w:t>di possedere la patente automobilistica di tipo B</w:t>
      </w:r>
      <w:r w:rsidR="00520EC4" w:rsidRPr="00C00904">
        <w:rPr>
          <w:rFonts w:ascii="Century Gothic" w:hAnsi="Century Gothic" w:cs="Century Gothic"/>
          <w:sz w:val="18"/>
          <w:szCs w:val="18"/>
        </w:rPr>
        <w:t>;</w:t>
      </w:r>
    </w:p>
    <w:p w14:paraId="1CA39EFC" w14:textId="77777777" w:rsidR="00EB0D2F" w:rsidRPr="009F3342" w:rsidRDefault="00EB0D2F" w:rsidP="00EB0D2F">
      <w:pPr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</w:p>
    <w:p w14:paraId="27885A0E" w14:textId="76948205" w:rsidR="00EB0D2F" w:rsidRDefault="00EB0D2F" w:rsidP="00195092">
      <w:pPr>
        <w:spacing w:after="0"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inoltre: </w:t>
      </w:r>
    </w:p>
    <w:p w14:paraId="34F39BC9" w14:textId="0C593DED" w:rsidR="00EB0D2F" w:rsidRDefault="00EB0D2F" w:rsidP="00C57FB6">
      <w:pPr>
        <w:numPr>
          <w:ilvl w:val="0"/>
          <w:numId w:val="1"/>
        </w:numPr>
        <w:suppressAutoHyphens/>
        <w:spacing w:after="0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</w:t>
      </w:r>
      <w:r w:rsidR="00D75BCC" w:rsidRPr="00520EC4">
        <w:rPr>
          <w:rFonts w:ascii="Century Gothic" w:hAnsi="Century Gothic" w:cs="Century Gothic"/>
          <w:sz w:val="18"/>
          <w:szCs w:val="18"/>
        </w:rPr>
        <w:t xml:space="preserve">, datato e </w:t>
      </w:r>
      <w:r w:rsidR="006042C5">
        <w:rPr>
          <w:rFonts w:ascii="Century Gothic" w:hAnsi="Century Gothic" w:cs="Century Gothic"/>
          <w:sz w:val="18"/>
          <w:szCs w:val="18"/>
        </w:rPr>
        <w:t>sottoscritto</w:t>
      </w:r>
      <w:r w:rsidR="00D75BCC" w:rsidRPr="00520EC4">
        <w:rPr>
          <w:rFonts w:ascii="Century Gothic" w:hAnsi="Century Gothic" w:cs="Century Gothic"/>
          <w:sz w:val="18"/>
          <w:szCs w:val="18"/>
        </w:rPr>
        <w:t>,</w:t>
      </w:r>
      <w:r w:rsidR="00316447" w:rsidRPr="00520EC4">
        <w:rPr>
          <w:rFonts w:ascii="Century Gothic" w:hAnsi="Century Gothic" w:cs="Century Gothic"/>
          <w:b/>
          <w:bCs/>
          <w:sz w:val="18"/>
          <w:szCs w:val="18"/>
        </w:rPr>
        <w:t xml:space="preserve"> </w:t>
      </w:r>
      <w:r w:rsidRPr="00520EC4">
        <w:rPr>
          <w:rFonts w:ascii="Century Gothic" w:hAnsi="Century Gothic" w:cs="Century Gothic"/>
          <w:sz w:val="18"/>
          <w:szCs w:val="18"/>
        </w:rPr>
        <w:t>riportante l'esperienza</w:t>
      </w:r>
      <w:r>
        <w:rPr>
          <w:rFonts w:ascii="Century Gothic" w:hAnsi="Century Gothic" w:cs="Century Gothic"/>
          <w:sz w:val="18"/>
          <w:szCs w:val="18"/>
        </w:rPr>
        <w:t xml:space="preserve"> maturata;</w:t>
      </w:r>
    </w:p>
    <w:p w14:paraId="6A288D4B" w14:textId="07F5A6B6" w:rsidR="00EB0D2F" w:rsidRDefault="00EB0D2F" w:rsidP="00C57FB6">
      <w:pPr>
        <w:numPr>
          <w:ilvl w:val="0"/>
          <w:numId w:val="1"/>
        </w:numPr>
        <w:suppressAutoHyphens/>
        <w:spacing w:after="0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copia del documento di identità in corso di validità;</w:t>
      </w:r>
    </w:p>
    <w:p w14:paraId="760954DA" w14:textId="46BCC18E" w:rsidR="00B2673B" w:rsidRDefault="00B2673B" w:rsidP="00C57FB6">
      <w:pPr>
        <w:numPr>
          <w:ilvl w:val="0"/>
          <w:numId w:val="1"/>
        </w:numPr>
        <w:suppressAutoHyphens/>
        <w:spacing w:after="0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copia conforme all’originale del titolo di studio ovvero autocertificazione;</w:t>
      </w:r>
    </w:p>
    <w:p w14:paraId="525A30DD" w14:textId="285F91B3" w:rsidR="007362EA" w:rsidRDefault="007362EA" w:rsidP="00C57FB6">
      <w:pPr>
        <w:numPr>
          <w:ilvl w:val="0"/>
          <w:numId w:val="1"/>
        </w:numPr>
        <w:suppressAutoHyphens/>
        <w:spacing w:after="0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la dichiarazione attestante gli anni di esperienza nel settore della regolazione;</w:t>
      </w:r>
    </w:p>
    <w:p w14:paraId="30C1637E" w14:textId="55147ABA" w:rsidR="00EB0D2F" w:rsidRDefault="00EB0D2F" w:rsidP="00C57FB6">
      <w:pPr>
        <w:numPr>
          <w:ilvl w:val="0"/>
          <w:numId w:val="1"/>
        </w:numPr>
        <w:suppressAutoHyphens/>
        <w:spacing w:after="0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 autorizzare </w:t>
      </w:r>
      <w:r w:rsidR="005E454C">
        <w:rPr>
          <w:rFonts w:ascii="Century Gothic" w:hAnsi="Century Gothic" w:cs="Century Gothic"/>
          <w:sz w:val="18"/>
          <w:szCs w:val="18"/>
        </w:rPr>
        <w:t xml:space="preserve">ARAL </w:t>
      </w:r>
      <w:r w:rsidR="00935994">
        <w:rPr>
          <w:rFonts w:ascii="Century Gothic" w:hAnsi="Century Gothic" w:cs="Century Gothic"/>
          <w:sz w:val="18"/>
          <w:szCs w:val="18"/>
        </w:rPr>
        <w:t xml:space="preserve">e PRAXI </w:t>
      </w:r>
      <w:r w:rsidR="00B5365F">
        <w:rPr>
          <w:rFonts w:ascii="Century Gothic" w:hAnsi="Century Gothic" w:cs="Century Gothic"/>
          <w:sz w:val="18"/>
          <w:szCs w:val="18"/>
        </w:rPr>
        <w:t xml:space="preserve">al trattamento dei </w:t>
      </w:r>
      <w:r>
        <w:rPr>
          <w:rFonts w:ascii="Century Gothic" w:hAnsi="Century Gothic" w:cs="Century Gothic"/>
          <w:sz w:val="18"/>
          <w:szCs w:val="18"/>
        </w:rPr>
        <w:t xml:space="preserve">dati personali </w:t>
      </w:r>
      <w:r w:rsidR="00B5365F">
        <w:rPr>
          <w:rFonts w:ascii="Century Gothic" w:hAnsi="Century Gothic" w:cs="Century Gothic"/>
          <w:sz w:val="18"/>
          <w:szCs w:val="18"/>
        </w:rPr>
        <w:t>secondo quanto previsto dal</w:t>
      </w:r>
      <w:r w:rsidRPr="00120C28">
        <w:rPr>
          <w:rFonts w:ascii="Century Gothic" w:hAnsi="Century Gothic" w:cs="Century Gothic"/>
          <w:sz w:val="18"/>
          <w:szCs w:val="18"/>
        </w:rPr>
        <w:t xml:space="preserve"> Regolamento Europeo 2016/679 sulla protezione dei dati personali</w:t>
      </w:r>
      <w:r w:rsidR="00B5365F">
        <w:rPr>
          <w:rFonts w:ascii="Century Gothic" w:hAnsi="Century Gothic" w:cs="Century Gothic"/>
          <w:sz w:val="18"/>
          <w:szCs w:val="18"/>
        </w:rPr>
        <w:t xml:space="preserve"> e dalla normativa italiana di riferimento</w:t>
      </w:r>
      <w:r>
        <w:rPr>
          <w:rFonts w:ascii="Century Gothic" w:hAnsi="Century Gothic" w:cs="Century Gothic"/>
          <w:sz w:val="18"/>
          <w:szCs w:val="18"/>
        </w:rPr>
        <w:t>;</w:t>
      </w:r>
    </w:p>
    <w:p w14:paraId="0612B7A3" w14:textId="77777777" w:rsidR="00EB0D2F" w:rsidRDefault="00EB0D2F" w:rsidP="00C57FB6">
      <w:pPr>
        <w:numPr>
          <w:ilvl w:val="0"/>
          <w:numId w:val="1"/>
        </w:numPr>
        <w:suppressAutoHyphens/>
        <w:spacing w:after="0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 bando di selezione.</w:t>
      </w:r>
    </w:p>
    <w:p w14:paraId="50DF135F" w14:textId="5A10DEF1" w:rsidR="00DD2850" w:rsidRDefault="00DD2850" w:rsidP="00DD2850">
      <w:pPr>
        <w:suppressAutoHyphens/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</w:p>
    <w:p w14:paraId="171B9A0C" w14:textId="77777777" w:rsidR="00EB0D2F" w:rsidRDefault="00EB0D2F" w:rsidP="00EB0D2F">
      <w:pPr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</w:p>
    <w:p w14:paraId="00755E42" w14:textId="63CCD2FD" w:rsidR="00EB0D2F" w:rsidRDefault="00EB0D2F" w:rsidP="00EB0D2F">
      <w:pPr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Eventuali comunicazioni dovranno essere inviate al seguente indirizzo </w:t>
      </w:r>
      <w:r w:rsidR="00CA5763">
        <w:rPr>
          <w:rFonts w:ascii="Century Gothic" w:hAnsi="Century Gothic" w:cs="Century Gothic"/>
          <w:sz w:val="18"/>
          <w:szCs w:val="18"/>
        </w:rPr>
        <w:t>e</w:t>
      </w:r>
      <w:r w:rsidR="00C00904">
        <w:rPr>
          <w:rFonts w:ascii="Century Gothic" w:hAnsi="Century Gothic" w:cs="Century Gothic"/>
          <w:sz w:val="18"/>
          <w:szCs w:val="18"/>
        </w:rPr>
        <w:t>-</w:t>
      </w:r>
      <w:r w:rsidR="00CA5763">
        <w:rPr>
          <w:rFonts w:ascii="Century Gothic" w:hAnsi="Century Gothic" w:cs="Century Gothic"/>
          <w:sz w:val="18"/>
          <w:szCs w:val="18"/>
        </w:rPr>
        <w:t>mail</w:t>
      </w:r>
      <w:r>
        <w:rPr>
          <w:rFonts w:ascii="Century Gothic" w:hAnsi="Century Gothic" w:cs="Century Gothic"/>
          <w:sz w:val="18"/>
          <w:szCs w:val="18"/>
        </w:rPr>
        <w:t>:</w:t>
      </w:r>
    </w:p>
    <w:p w14:paraId="43C727F7" w14:textId="77777777" w:rsidR="00F948D5" w:rsidRDefault="00F948D5" w:rsidP="00EB0D2F">
      <w:pPr>
        <w:spacing w:after="0" w:line="240" w:lineRule="auto"/>
        <w:jc w:val="both"/>
        <w:rPr>
          <w:rFonts w:ascii="Century Gothic" w:hAnsi="Century Gothic" w:cs="Century Gothic"/>
          <w:sz w:val="18"/>
          <w:szCs w:val="18"/>
        </w:rPr>
      </w:pPr>
    </w:p>
    <w:tbl>
      <w:tblPr>
        <w:tblW w:w="0" w:type="auto"/>
        <w:tblInd w:w="-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6"/>
      </w:tblGrid>
      <w:tr w:rsidR="00EB0D2F" w14:paraId="12C55F6E" w14:textId="77777777" w:rsidTr="00CE0D2C">
        <w:trPr>
          <w:trHeight w:val="771"/>
        </w:trPr>
        <w:tc>
          <w:tcPr>
            <w:tcW w:w="9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DA999" w14:textId="77777777" w:rsidR="00EB0D2F" w:rsidRDefault="00EB0D2F" w:rsidP="00CE0D2C">
            <w:pPr>
              <w:snapToGrid w:val="0"/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</w:p>
          <w:p w14:paraId="6E501F15" w14:textId="5E102782" w:rsidR="00EB0D2F" w:rsidRDefault="00EB0D2F" w:rsidP="00CE0D2C">
            <w:pPr>
              <w:spacing w:after="0" w:line="240" w:lineRule="auto"/>
              <w:ind w:left="360"/>
              <w:jc w:val="both"/>
              <w:rPr>
                <w:rFonts w:ascii="Century Gothic" w:hAnsi="Century Gothic" w:cs="Century Gothic"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…………………………………….………………………………………………………………………………………</w:t>
            </w:r>
            <w:r>
              <w:rPr>
                <w:rFonts w:ascii="Century Gothic" w:hAnsi="Century Gothic" w:cs="Century Gothic"/>
                <w:sz w:val="18"/>
                <w:szCs w:val="18"/>
              </w:rPr>
              <w:t>.…</w:t>
            </w:r>
          </w:p>
        </w:tc>
      </w:tr>
    </w:tbl>
    <w:p w14:paraId="38EAC552" w14:textId="77777777" w:rsidR="00EB0D2F" w:rsidRDefault="00EB0D2F" w:rsidP="00EB0D2F">
      <w:pPr>
        <w:spacing w:after="0" w:line="240" w:lineRule="auto"/>
      </w:pPr>
    </w:p>
    <w:p w14:paraId="21A0A3C5" w14:textId="698CD4BA" w:rsidR="00EB0D2F" w:rsidRDefault="00EB0D2F" w:rsidP="00EB0D2F">
      <w:pPr>
        <w:spacing w:after="0" w:line="240" w:lineRule="auto"/>
        <w:rPr>
          <w:rFonts w:ascii="Century Gothic" w:hAnsi="Century Gothic" w:cs="Century Gothic"/>
          <w:sz w:val="18"/>
          <w:szCs w:val="18"/>
        </w:rPr>
      </w:pPr>
    </w:p>
    <w:p w14:paraId="5AC9DCCE" w14:textId="0D28A0A2" w:rsidR="00F948D5" w:rsidRDefault="00F948D5" w:rsidP="00EB0D2F">
      <w:pPr>
        <w:spacing w:after="0" w:line="240" w:lineRule="auto"/>
        <w:rPr>
          <w:rFonts w:ascii="Century Gothic" w:hAnsi="Century Gothic" w:cs="Century Gothic"/>
          <w:sz w:val="18"/>
          <w:szCs w:val="18"/>
        </w:rPr>
      </w:pPr>
    </w:p>
    <w:p w14:paraId="6AA71980" w14:textId="278A3B9D" w:rsidR="00F948D5" w:rsidRDefault="00F948D5" w:rsidP="00EB0D2F">
      <w:pPr>
        <w:spacing w:after="0" w:line="240" w:lineRule="auto"/>
        <w:rPr>
          <w:rFonts w:ascii="Century Gothic" w:hAnsi="Century Gothic" w:cs="Century Gothic"/>
          <w:sz w:val="18"/>
          <w:szCs w:val="18"/>
        </w:rPr>
      </w:pPr>
    </w:p>
    <w:p w14:paraId="7D1DB007" w14:textId="76F6ED02" w:rsidR="00F948D5" w:rsidRDefault="00F948D5" w:rsidP="00EB0D2F">
      <w:pPr>
        <w:spacing w:after="0" w:line="240" w:lineRule="auto"/>
        <w:rPr>
          <w:rFonts w:ascii="Century Gothic" w:hAnsi="Century Gothic" w:cs="Century Gothic"/>
          <w:sz w:val="18"/>
          <w:szCs w:val="18"/>
        </w:rPr>
      </w:pPr>
    </w:p>
    <w:p w14:paraId="79EF584A" w14:textId="77777777" w:rsidR="00F948D5" w:rsidRDefault="00F948D5" w:rsidP="00EB0D2F">
      <w:pPr>
        <w:spacing w:after="0" w:line="240" w:lineRule="auto"/>
        <w:rPr>
          <w:rFonts w:ascii="Century Gothic" w:hAnsi="Century Gothic" w:cs="Century Gothic"/>
          <w:sz w:val="18"/>
          <w:szCs w:val="18"/>
        </w:rPr>
      </w:pPr>
    </w:p>
    <w:p w14:paraId="2AB79343" w14:textId="071C4D44" w:rsidR="00EB0D2F" w:rsidRDefault="00FF1546" w:rsidP="00EB0D2F">
      <w:pPr>
        <w:spacing w:after="0" w:line="240" w:lineRule="auto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Lì ………</w:t>
      </w:r>
      <w:proofErr w:type="gramStart"/>
      <w:r w:rsidR="00F948D5">
        <w:rPr>
          <w:rFonts w:ascii="Century Gothic" w:hAnsi="Century Gothic" w:cs="Century Gothic"/>
          <w:sz w:val="18"/>
          <w:szCs w:val="18"/>
        </w:rPr>
        <w:t>……</w:t>
      </w:r>
      <w:r>
        <w:rPr>
          <w:rFonts w:ascii="Century Gothic" w:hAnsi="Century Gothic" w:cs="Century Gothic"/>
          <w:sz w:val="18"/>
          <w:szCs w:val="18"/>
        </w:rPr>
        <w:t>.</w:t>
      </w:r>
      <w:proofErr w:type="gramEnd"/>
      <w:r>
        <w:rPr>
          <w:rFonts w:ascii="Century Gothic" w:hAnsi="Century Gothic" w:cs="Century Gothic"/>
          <w:sz w:val="18"/>
          <w:szCs w:val="18"/>
        </w:rPr>
        <w:t xml:space="preserve">, </w:t>
      </w:r>
      <w:r w:rsidR="00EB0D2F">
        <w:rPr>
          <w:rFonts w:ascii="Century Gothic" w:hAnsi="Century Gothic" w:cs="Century Gothic"/>
          <w:sz w:val="18"/>
          <w:szCs w:val="18"/>
        </w:rPr>
        <w:t>………………………………….</w:t>
      </w:r>
    </w:p>
    <w:p w14:paraId="5F992AE2" w14:textId="77777777" w:rsidR="00EB0D2F" w:rsidRDefault="00EB0D2F" w:rsidP="00EB0D2F">
      <w:pPr>
        <w:spacing w:after="0" w:line="240" w:lineRule="auto"/>
        <w:rPr>
          <w:rFonts w:ascii="Century Gothic" w:hAnsi="Century Gothic" w:cs="Century Gothic"/>
          <w:sz w:val="18"/>
          <w:szCs w:val="18"/>
        </w:rPr>
      </w:pPr>
    </w:p>
    <w:p w14:paraId="120F0D20" w14:textId="6E1B04BE" w:rsidR="00EB0D2F" w:rsidRDefault="00EB0D2F" w:rsidP="00EB0D2F">
      <w:pPr>
        <w:spacing w:after="0" w:line="240" w:lineRule="auto"/>
        <w:rPr>
          <w:rFonts w:ascii="Century Gothic" w:hAnsi="Century Gothic" w:cs="Century Gothic"/>
          <w:sz w:val="18"/>
          <w:szCs w:val="18"/>
        </w:rPr>
      </w:pPr>
    </w:p>
    <w:p w14:paraId="1D91E297" w14:textId="00AE6E2F" w:rsidR="00F948D5" w:rsidRDefault="00F948D5" w:rsidP="00EB0D2F">
      <w:pPr>
        <w:spacing w:after="0" w:line="240" w:lineRule="auto"/>
        <w:rPr>
          <w:rFonts w:ascii="Century Gothic" w:hAnsi="Century Gothic" w:cs="Century Gothic"/>
          <w:sz w:val="18"/>
          <w:szCs w:val="18"/>
        </w:rPr>
      </w:pPr>
    </w:p>
    <w:p w14:paraId="3EC5C4CF" w14:textId="441C1AD5" w:rsidR="00F948D5" w:rsidRDefault="00F948D5" w:rsidP="00EB0D2F">
      <w:pPr>
        <w:spacing w:after="0" w:line="240" w:lineRule="auto"/>
        <w:rPr>
          <w:rFonts w:ascii="Century Gothic" w:hAnsi="Century Gothic" w:cs="Century Gothic"/>
          <w:sz w:val="18"/>
          <w:szCs w:val="18"/>
        </w:rPr>
      </w:pPr>
    </w:p>
    <w:p w14:paraId="053E3653" w14:textId="77777777" w:rsidR="00F948D5" w:rsidRDefault="00F948D5" w:rsidP="00EB0D2F">
      <w:pPr>
        <w:spacing w:after="0" w:line="240" w:lineRule="auto"/>
        <w:rPr>
          <w:rFonts w:ascii="Century Gothic" w:hAnsi="Century Gothic" w:cs="Century Gothic"/>
          <w:sz w:val="18"/>
          <w:szCs w:val="18"/>
        </w:rPr>
      </w:pPr>
    </w:p>
    <w:p w14:paraId="6677431D" w14:textId="0B8F294D" w:rsidR="00EB0D2F" w:rsidRDefault="00EB0D2F" w:rsidP="00EB0D2F">
      <w:pPr>
        <w:spacing w:after="0" w:line="240" w:lineRule="auto"/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r>
        <w:rPr>
          <w:rFonts w:ascii="Century Gothic" w:hAnsi="Century Gothic" w:cs="Century Gothic"/>
          <w:sz w:val="18"/>
          <w:szCs w:val="18"/>
        </w:rPr>
        <w:t>F i r m a</w:t>
      </w:r>
    </w:p>
    <w:p w14:paraId="0E301A5C" w14:textId="666FF56A" w:rsidR="00B2673B" w:rsidRDefault="00B2673B" w:rsidP="00EB0D2F">
      <w:pPr>
        <w:spacing w:after="0" w:line="240" w:lineRule="auto"/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7026D3F9" w14:textId="77777777" w:rsidR="00B2673B" w:rsidRDefault="00B2673B" w:rsidP="00EB0D2F">
      <w:pPr>
        <w:spacing w:after="0" w:line="240" w:lineRule="auto"/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60546970" w14:textId="2F3FFFBA" w:rsidR="00067D5A" w:rsidRDefault="00EB0D2F" w:rsidP="00520EC4">
      <w:pPr>
        <w:spacing w:after="0" w:line="240" w:lineRule="auto"/>
      </w:pPr>
      <w:r>
        <w:rPr>
          <w:rFonts w:ascii="Century Gothic" w:hAnsi="Century Gothic" w:cs="Century Gothic"/>
          <w:sz w:val="18"/>
          <w:szCs w:val="18"/>
        </w:rPr>
        <w:tab/>
      </w:r>
      <w:r>
        <w:rPr>
          <w:rFonts w:ascii="Century Gothic" w:hAnsi="Century Gothic" w:cs="Century Gothic"/>
          <w:sz w:val="18"/>
          <w:szCs w:val="18"/>
        </w:rPr>
        <w:tab/>
      </w:r>
      <w:r>
        <w:rPr>
          <w:rFonts w:ascii="Century Gothic" w:hAnsi="Century Gothic" w:cs="Century Gothic"/>
          <w:sz w:val="18"/>
          <w:szCs w:val="18"/>
        </w:rPr>
        <w:tab/>
      </w:r>
      <w:r>
        <w:rPr>
          <w:rFonts w:ascii="Century Gothic" w:hAnsi="Century Gothic" w:cs="Century Gothic"/>
          <w:sz w:val="18"/>
          <w:szCs w:val="18"/>
        </w:rPr>
        <w:tab/>
      </w:r>
      <w:r>
        <w:rPr>
          <w:rFonts w:ascii="Century Gothic" w:hAnsi="Century Gothic" w:cs="Century Gothic"/>
          <w:sz w:val="18"/>
          <w:szCs w:val="18"/>
        </w:rPr>
        <w:tab/>
      </w:r>
      <w:r>
        <w:rPr>
          <w:rFonts w:ascii="Century Gothic" w:hAnsi="Century Gothic" w:cs="Century Gothic"/>
          <w:sz w:val="18"/>
          <w:szCs w:val="18"/>
        </w:rPr>
        <w:tab/>
      </w:r>
      <w:r>
        <w:rPr>
          <w:rFonts w:ascii="Century Gothic" w:hAnsi="Century Gothic" w:cs="Century Gothic"/>
          <w:sz w:val="18"/>
          <w:szCs w:val="18"/>
        </w:rPr>
        <w:tab/>
      </w:r>
      <w:r>
        <w:rPr>
          <w:rFonts w:ascii="Century Gothic" w:hAnsi="Century Gothic" w:cs="Century Gothic"/>
          <w:sz w:val="18"/>
          <w:szCs w:val="18"/>
        </w:rPr>
        <w:tab/>
      </w:r>
      <w:r>
        <w:rPr>
          <w:rFonts w:ascii="Century Gothic" w:hAnsi="Century Gothic" w:cs="Century Gothic"/>
          <w:sz w:val="18"/>
          <w:szCs w:val="18"/>
        </w:rPr>
        <w:tab/>
        <w:t>…………………………………</w:t>
      </w:r>
    </w:p>
    <w:sectPr w:rsidR="005219C1" w:rsidSect="00E42AD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5E26B" w14:textId="77777777" w:rsidR="00067D5A" w:rsidRDefault="00067D5A" w:rsidP="005216E6">
      <w:pPr>
        <w:spacing w:after="0" w:line="240" w:lineRule="auto"/>
      </w:pPr>
      <w:r>
        <w:separator/>
      </w:r>
    </w:p>
  </w:endnote>
  <w:endnote w:type="continuationSeparator" w:id="0">
    <w:p w14:paraId="04C0AA00" w14:textId="77777777" w:rsidR="00067D5A" w:rsidRDefault="00067D5A" w:rsidP="0052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E171" w14:textId="77777777" w:rsidR="00067D5A" w:rsidRDefault="00067D5A" w:rsidP="005216E6">
      <w:pPr>
        <w:spacing w:after="0" w:line="240" w:lineRule="auto"/>
      </w:pPr>
      <w:r>
        <w:separator/>
      </w:r>
    </w:p>
  </w:footnote>
  <w:footnote w:type="continuationSeparator" w:id="0">
    <w:p w14:paraId="2587B31F" w14:textId="77777777" w:rsidR="00067D5A" w:rsidRDefault="00067D5A" w:rsidP="00521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/>
        <w:color w:val="000000"/>
        <w:sz w:val="18"/>
        <w:szCs w:val="18"/>
      </w:rPr>
    </w:lvl>
  </w:abstractNum>
  <w:abstractNum w:abstractNumId="3" w15:restartNumberingAfterBreak="0">
    <w:nsid w:val="29167BAF"/>
    <w:multiLevelType w:val="hybridMultilevel"/>
    <w:tmpl w:val="7CA43DDE"/>
    <w:lvl w:ilvl="0" w:tplc="00000001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20FA9"/>
    <w:multiLevelType w:val="hybridMultilevel"/>
    <w:tmpl w:val="F4E8FB26"/>
    <w:lvl w:ilvl="0" w:tplc="C11CE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A1BB4"/>
    <w:multiLevelType w:val="hybridMultilevel"/>
    <w:tmpl w:val="F1448670"/>
    <w:lvl w:ilvl="0" w:tplc="00000001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432377">
    <w:abstractNumId w:val="0"/>
  </w:num>
  <w:num w:numId="2" w16cid:durableId="86777256">
    <w:abstractNumId w:val="1"/>
  </w:num>
  <w:num w:numId="3" w16cid:durableId="1918318625">
    <w:abstractNumId w:val="2"/>
  </w:num>
  <w:num w:numId="4" w16cid:durableId="141120525">
    <w:abstractNumId w:val="4"/>
  </w:num>
  <w:num w:numId="5" w16cid:durableId="1458061888">
    <w:abstractNumId w:val="5"/>
  </w:num>
  <w:num w:numId="6" w16cid:durableId="7552504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2F"/>
    <w:rsid w:val="00062008"/>
    <w:rsid w:val="00067D5A"/>
    <w:rsid w:val="000D39A6"/>
    <w:rsid w:val="00102D38"/>
    <w:rsid w:val="00195092"/>
    <w:rsid w:val="0023545B"/>
    <w:rsid w:val="00241750"/>
    <w:rsid w:val="00283FFA"/>
    <w:rsid w:val="002872FB"/>
    <w:rsid w:val="002B2523"/>
    <w:rsid w:val="002C1B22"/>
    <w:rsid w:val="00304EB0"/>
    <w:rsid w:val="00305ADC"/>
    <w:rsid w:val="00316447"/>
    <w:rsid w:val="003278F6"/>
    <w:rsid w:val="003A452E"/>
    <w:rsid w:val="003C5614"/>
    <w:rsid w:val="003D31E2"/>
    <w:rsid w:val="003D7CFA"/>
    <w:rsid w:val="003F1BC1"/>
    <w:rsid w:val="0042278E"/>
    <w:rsid w:val="004630DE"/>
    <w:rsid w:val="004E4E64"/>
    <w:rsid w:val="004F4580"/>
    <w:rsid w:val="00520EC4"/>
    <w:rsid w:val="005216E6"/>
    <w:rsid w:val="005E454C"/>
    <w:rsid w:val="005F312C"/>
    <w:rsid w:val="005F34AD"/>
    <w:rsid w:val="006042C5"/>
    <w:rsid w:val="00611F6A"/>
    <w:rsid w:val="0064113A"/>
    <w:rsid w:val="006869CD"/>
    <w:rsid w:val="007362EA"/>
    <w:rsid w:val="00757E8D"/>
    <w:rsid w:val="00787CBC"/>
    <w:rsid w:val="007A65C2"/>
    <w:rsid w:val="007C3AA8"/>
    <w:rsid w:val="00803634"/>
    <w:rsid w:val="0082471F"/>
    <w:rsid w:val="00866744"/>
    <w:rsid w:val="008B745C"/>
    <w:rsid w:val="00923FBF"/>
    <w:rsid w:val="009278CB"/>
    <w:rsid w:val="00935994"/>
    <w:rsid w:val="009E5F0B"/>
    <w:rsid w:val="009F3342"/>
    <w:rsid w:val="00A248B8"/>
    <w:rsid w:val="00A37E2D"/>
    <w:rsid w:val="00A826F0"/>
    <w:rsid w:val="00AC0E6C"/>
    <w:rsid w:val="00AF4007"/>
    <w:rsid w:val="00B2673B"/>
    <w:rsid w:val="00B5365F"/>
    <w:rsid w:val="00B741AE"/>
    <w:rsid w:val="00B95622"/>
    <w:rsid w:val="00BA370D"/>
    <w:rsid w:val="00BA547A"/>
    <w:rsid w:val="00C00904"/>
    <w:rsid w:val="00C57FB6"/>
    <w:rsid w:val="00CA5763"/>
    <w:rsid w:val="00CA7B14"/>
    <w:rsid w:val="00CB2F9D"/>
    <w:rsid w:val="00CD3E55"/>
    <w:rsid w:val="00CE034B"/>
    <w:rsid w:val="00D5455F"/>
    <w:rsid w:val="00D75BCC"/>
    <w:rsid w:val="00DC1EE3"/>
    <w:rsid w:val="00DD2850"/>
    <w:rsid w:val="00DE5810"/>
    <w:rsid w:val="00E14219"/>
    <w:rsid w:val="00E25B43"/>
    <w:rsid w:val="00E522AA"/>
    <w:rsid w:val="00E96B6D"/>
    <w:rsid w:val="00EB0D2F"/>
    <w:rsid w:val="00EC4817"/>
    <w:rsid w:val="00F2589F"/>
    <w:rsid w:val="00F7511F"/>
    <w:rsid w:val="00F948D5"/>
    <w:rsid w:val="00FF1546"/>
    <w:rsid w:val="00FF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3D55"/>
  <w15:docId w15:val="{674CC756-FCB3-407D-B186-370C56CF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0D2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B0D2F"/>
    <w:pPr>
      <w:tabs>
        <w:tab w:val="center" w:pos="4819"/>
        <w:tab w:val="right" w:pos="9638"/>
      </w:tabs>
      <w:spacing w:after="0" w:line="240" w:lineRule="auto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B0D2F"/>
    <w:rPr>
      <w:rFonts w:ascii="New York" w:eastAsia="Times New Roman" w:hAnsi="New York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EB0D2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B0D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D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0D2F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E142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1421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14219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1421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14219"/>
    <w:rPr>
      <w:b/>
      <w:bCs/>
      <w:sz w:val="20"/>
      <w:szCs w:val="20"/>
    </w:rPr>
  </w:style>
  <w:style w:type="paragraph" w:styleId="NormaleWeb">
    <w:name w:val="Normal (Web)"/>
    <w:basedOn w:val="Normale"/>
    <w:unhideWhenUsed/>
    <w:rsid w:val="0010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5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9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7DB85-2155-42EA-9676-CC88AB82F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713</Words>
  <Characters>4416</Characters>
  <Application>Microsoft Office Word</Application>
  <DocSecurity>0</DocSecurity>
  <Lines>80</Lines>
  <Paragraphs>40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Livio Tranchida</dc:creator>
  <cp:lastModifiedBy>Belpinati Paola</cp:lastModifiedBy>
  <cp:revision>5</cp:revision>
  <cp:lastPrinted>2021-04-28T08:59:00Z</cp:lastPrinted>
  <dcterms:created xsi:type="dcterms:W3CDTF">2023-11-02T15:33:00Z</dcterms:created>
  <dcterms:modified xsi:type="dcterms:W3CDTF">2026-06-04T07:22:00Z</dcterms:modified>
</cp:coreProperties>
</file>